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G"/>
      <w:lvlJc w:val="left"/>
      <w:rPr>
        <w:rFonts w:ascii="WP TypographicSymbols" w:hAnsi="WP TypographicSymbol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"/>
      <w:lvlJc w:val="left"/>
      <w:rPr>
        <w:rFonts w:ascii="WP IconicSymbolsA" w:hAnsi="WP IconicSymbolsA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"/>
      <w:lvlJc w:val="left"/>
      <w:rPr>
        <w:rFonts w:ascii="WP IconicSymbolsA" w:hAnsi="WP IconicSymbolsA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"/>
      <w:lvlJc w:val="left"/>
      <w:rPr>
        <w:rFonts w:ascii="WP IconicSymbolsA" w:hAnsi="WP IconicSymbolsA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&quot;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-"/>
      <w:lvlJc w:val="left"/>
    </w:lvl>
    <w:lvl w:ilvl="3">
      <w:start w:val="1"/>
      <w:numFmt w:val="none"/>
      <w:suff w:val="nothing"/>
      <w:lvlText w:val="#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*"/>
      <w:lvlJc w:val="left"/>
    </w:lvl>
    <w:lvl w:ilvl="5">
      <w:start w:val="1"/>
      <w:numFmt w:val="none"/>
      <w:suff w:val="nothing"/>
      <w:lvlText w:val="+"/>
      <w:lvlJc w:val="left"/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x"/>
      <w:lvlJc w:val="left"/>
    </w:lvl>
    <w:lvl w:ilvl="8">
      <w:start w:val="1"/>
      <w:numFmt w:val="none"/>
      <w:suff w:val="nothing"/>
      <w:lvlText w:val="+"/>
      <w:lvlJc w:val="left"/>
      <w:rPr>
        <w:rFonts w:ascii="WP TypographicSymbols" w:hAnsi="WP TypographicSymbols"/>
      </w:rPr>
    </w:lvl>
  </w:abstractNum>
  <w:abstractNum w:abstractNumId="6" w15:restartNumberingAfterBreak="0">
    <w:nsid w:val="3838045E"/>
    <w:multiLevelType w:val="hybridMultilevel"/>
    <w:tmpl w:val="528AFE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82925"/>
    <w:multiLevelType w:val="singleLevel"/>
    <w:tmpl w:val="D180CED0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8" w15:restartNumberingAfterBreak="0">
    <w:nsid w:val="76EC1E3D"/>
    <w:multiLevelType w:val="hybridMultilevel"/>
    <w:tmpl w:val="EFC4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83"/>
    <w:rsid w:val="00002FB8"/>
    <w:rsid w:val="000213FD"/>
    <w:rsid w:val="000238D1"/>
    <w:rsid w:val="00047BF9"/>
    <w:rsid w:val="00066836"/>
    <w:rsid w:val="00075BBA"/>
    <w:rsid w:val="000A5CA8"/>
    <w:rsid w:val="000C33BC"/>
    <w:rsid w:val="000F72B6"/>
    <w:rsid w:val="00101956"/>
    <w:rsid w:val="0012099F"/>
    <w:rsid w:val="001A13D4"/>
    <w:rsid w:val="001E727C"/>
    <w:rsid w:val="00203B88"/>
    <w:rsid w:val="0021705C"/>
    <w:rsid w:val="0022593A"/>
    <w:rsid w:val="00247461"/>
    <w:rsid w:val="00271E02"/>
    <w:rsid w:val="00280BA4"/>
    <w:rsid w:val="00293FDA"/>
    <w:rsid w:val="003123EF"/>
    <w:rsid w:val="00374750"/>
    <w:rsid w:val="00386600"/>
    <w:rsid w:val="00387C7E"/>
    <w:rsid w:val="003D0441"/>
    <w:rsid w:val="003F10B7"/>
    <w:rsid w:val="003F3D9B"/>
    <w:rsid w:val="004069AD"/>
    <w:rsid w:val="0042624E"/>
    <w:rsid w:val="0044042D"/>
    <w:rsid w:val="00450B83"/>
    <w:rsid w:val="004567A0"/>
    <w:rsid w:val="00462D73"/>
    <w:rsid w:val="004640FD"/>
    <w:rsid w:val="0046540C"/>
    <w:rsid w:val="00477310"/>
    <w:rsid w:val="00497C3F"/>
    <w:rsid w:val="004F3DB6"/>
    <w:rsid w:val="005177CE"/>
    <w:rsid w:val="0052097F"/>
    <w:rsid w:val="0054596E"/>
    <w:rsid w:val="0057119E"/>
    <w:rsid w:val="00580B20"/>
    <w:rsid w:val="00592D33"/>
    <w:rsid w:val="0059435F"/>
    <w:rsid w:val="005A6A7E"/>
    <w:rsid w:val="005C7020"/>
    <w:rsid w:val="006228D1"/>
    <w:rsid w:val="006439D5"/>
    <w:rsid w:val="00646609"/>
    <w:rsid w:val="0065752B"/>
    <w:rsid w:val="00691A18"/>
    <w:rsid w:val="006D3189"/>
    <w:rsid w:val="006F726E"/>
    <w:rsid w:val="00703634"/>
    <w:rsid w:val="00732790"/>
    <w:rsid w:val="00744F28"/>
    <w:rsid w:val="00746C52"/>
    <w:rsid w:val="00751D35"/>
    <w:rsid w:val="00752CB7"/>
    <w:rsid w:val="0078204C"/>
    <w:rsid w:val="007854AD"/>
    <w:rsid w:val="007B11E6"/>
    <w:rsid w:val="007B4BCA"/>
    <w:rsid w:val="007C616E"/>
    <w:rsid w:val="007D29B9"/>
    <w:rsid w:val="007E3CF4"/>
    <w:rsid w:val="007F09BC"/>
    <w:rsid w:val="007F4D31"/>
    <w:rsid w:val="008137F4"/>
    <w:rsid w:val="008258A1"/>
    <w:rsid w:val="00833F65"/>
    <w:rsid w:val="008349CF"/>
    <w:rsid w:val="0084062C"/>
    <w:rsid w:val="00841506"/>
    <w:rsid w:val="00877462"/>
    <w:rsid w:val="00880372"/>
    <w:rsid w:val="00886789"/>
    <w:rsid w:val="0090048A"/>
    <w:rsid w:val="009739B7"/>
    <w:rsid w:val="00973D08"/>
    <w:rsid w:val="009B6DED"/>
    <w:rsid w:val="009C5CC6"/>
    <w:rsid w:val="009F1A1A"/>
    <w:rsid w:val="009F25A7"/>
    <w:rsid w:val="009F3EAD"/>
    <w:rsid w:val="00A0332B"/>
    <w:rsid w:val="00A84376"/>
    <w:rsid w:val="00A90DF7"/>
    <w:rsid w:val="00A9715A"/>
    <w:rsid w:val="00AA35F9"/>
    <w:rsid w:val="00AA4872"/>
    <w:rsid w:val="00AA4C7A"/>
    <w:rsid w:val="00AC4804"/>
    <w:rsid w:val="00AD4927"/>
    <w:rsid w:val="00AE58DC"/>
    <w:rsid w:val="00AF4CDF"/>
    <w:rsid w:val="00B0636C"/>
    <w:rsid w:val="00B10C22"/>
    <w:rsid w:val="00B16054"/>
    <w:rsid w:val="00B442B9"/>
    <w:rsid w:val="00B44BA9"/>
    <w:rsid w:val="00B87249"/>
    <w:rsid w:val="00B8794F"/>
    <w:rsid w:val="00B91DAC"/>
    <w:rsid w:val="00B95EFD"/>
    <w:rsid w:val="00BB1292"/>
    <w:rsid w:val="00BC2707"/>
    <w:rsid w:val="00BD5267"/>
    <w:rsid w:val="00BF3C85"/>
    <w:rsid w:val="00C20CC2"/>
    <w:rsid w:val="00C25DC7"/>
    <w:rsid w:val="00C76F9C"/>
    <w:rsid w:val="00CA7F9A"/>
    <w:rsid w:val="00CB25C8"/>
    <w:rsid w:val="00CC69AC"/>
    <w:rsid w:val="00D058F5"/>
    <w:rsid w:val="00D15569"/>
    <w:rsid w:val="00D1690F"/>
    <w:rsid w:val="00D200EC"/>
    <w:rsid w:val="00D23B27"/>
    <w:rsid w:val="00D44E6C"/>
    <w:rsid w:val="00D762A8"/>
    <w:rsid w:val="00D81FBF"/>
    <w:rsid w:val="00D823A1"/>
    <w:rsid w:val="00D95F44"/>
    <w:rsid w:val="00DE26ED"/>
    <w:rsid w:val="00E0047B"/>
    <w:rsid w:val="00E14EFC"/>
    <w:rsid w:val="00E2394A"/>
    <w:rsid w:val="00E32BA9"/>
    <w:rsid w:val="00E47019"/>
    <w:rsid w:val="00E50BD8"/>
    <w:rsid w:val="00E703B0"/>
    <w:rsid w:val="00E735C9"/>
    <w:rsid w:val="00ED5714"/>
    <w:rsid w:val="00F125E4"/>
    <w:rsid w:val="00F25D0C"/>
    <w:rsid w:val="00F523B4"/>
    <w:rsid w:val="00F55DBE"/>
    <w:rsid w:val="00F75B82"/>
    <w:rsid w:val="00FB023A"/>
    <w:rsid w:val="00FC10BB"/>
    <w:rsid w:val="00FD4F78"/>
    <w:rsid w:val="00FD5A25"/>
    <w:rsid w:val="00FE3F3F"/>
    <w:rsid w:val="00FE47FF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BEE20"/>
  <w15:docId w15:val="{07DD4BDF-7002-4724-9FB0-8D52808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52B"/>
    <w:rPr>
      <w:sz w:val="24"/>
    </w:rPr>
  </w:style>
  <w:style w:type="paragraph" w:styleId="Heading1">
    <w:name w:val="heading 1"/>
    <w:basedOn w:val="Normal"/>
    <w:next w:val="Normal"/>
    <w:qFormat/>
    <w:rsid w:val="00C25DC7"/>
    <w:pPr>
      <w:keepNext/>
      <w:widowControl w:val="0"/>
      <w:jc w:val="center"/>
      <w:outlineLvl w:val="0"/>
    </w:pPr>
    <w:rPr>
      <w:rFonts w:ascii="Arial" w:hAnsi="Arial"/>
      <w:b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A4C7A"/>
    <w:pPr>
      <w:outlineLvl w:val="1"/>
    </w:pPr>
    <w:rPr>
      <w:rFonts w:ascii="Arial" w:hAnsi="Arial" w:cs="Arial"/>
      <w:b/>
      <w:smallCaps/>
      <w:color w:val="FFFFFF"/>
    </w:rPr>
  </w:style>
  <w:style w:type="paragraph" w:styleId="Heading3">
    <w:name w:val="heading 3"/>
    <w:basedOn w:val="Normal"/>
    <w:next w:val="Normal"/>
    <w:qFormat/>
    <w:rsid w:val="00AA4C7A"/>
    <w:pPr>
      <w:outlineLvl w:val="2"/>
    </w:pPr>
    <w:rPr>
      <w:rFonts w:ascii="Arial" w:hAnsi="Arial" w:cs="Arial"/>
      <w:b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rsid w:val="00C25DC7"/>
    <w:pPr>
      <w:keepNext/>
      <w:widowControl w:val="0"/>
      <w:tabs>
        <w:tab w:val="left" w:pos="-1200"/>
        <w:tab w:val="left" w:pos="-720"/>
        <w:tab w:val="left" w:pos="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040" w:hanging="5040"/>
      <w:outlineLvl w:val="3"/>
    </w:pPr>
    <w:rPr>
      <w:rFonts w:ascii="Arial" w:hAnsi="Arial"/>
      <w:b/>
      <w:smallCaps/>
      <w:sz w:val="20"/>
    </w:rPr>
  </w:style>
  <w:style w:type="paragraph" w:styleId="Heading5">
    <w:name w:val="heading 5"/>
    <w:basedOn w:val="Normal"/>
    <w:next w:val="Normal"/>
    <w:qFormat/>
    <w:rsid w:val="00C25DC7"/>
    <w:pPr>
      <w:keepNext/>
      <w:widowControl w:val="0"/>
      <w:tabs>
        <w:tab w:val="left" w:pos="-1200"/>
        <w:tab w:val="left" w:pos="-720"/>
        <w:tab w:val="left" w:pos="0"/>
        <w:tab w:val="left" w:pos="720"/>
        <w:tab w:val="left" w:pos="1170"/>
        <w:tab w:val="left" w:pos="2160"/>
        <w:tab w:val="left" w:pos="2880"/>
        <w:tab w:val="left" w:pos="3330"/>
        <w:tab w:val="left" w:pos="405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rsid w:val="00C25DC7"/>
    <w:pPr>
      <w:keepNext/>
      <w:widowControl w:val="0"/>
      <w:tabs>
        <w:tab w:val="left" w:pos="-1200"/>
        <w:tab w:val="left" w:pos="-720"/>
        <w:tab w:val="left" w:pos="0"/>
        <w:tab w:val="left" w:pos="18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010"/>
        <w:tab w:val="left" w:pos="837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Arial" w:hAnsi="Arial" w:cs="Arial"/>
      <w:b/>
      <w:bCs/>
      <w:smallCaps/>
      <w:sz w:val="22"/>
    </w:rPr>
  </w:style>
  <w:style w:type="paragraph" w:styleId="Heading7">
    <w:name w:val="heading 7"/>
    <w:basedOn w:val="Normal"/>
    <w:next w:val="Normal"/>
    <w:qFormat/>
    <w:rsid w:val="00C25DC7"/>
    <w:pPr>
      <w:keepNext/>
      <w:outlineLvl w:val="6"/>
    </w:pPr>
    <w:rPr>
      <w:b/>
      <w:bCs/>
      <w:smallCap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5DC7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C25DC7"/>
    <w:pPr>
      <w:widowControl w:val="0"/>
    </w:pPr>
  </w:style>
  <w:style w:type="paragraph" w:customStyle="1" w:styleId="Level2">
    <w:name w:val="Level 2"/>
    <w:basedOn w:val="Normal"/>
    <w:rsid w:val="00C25DC7"/>
    <w:pPr>
      <w:widowControl w:val="0"/>
    </w:pPr>
  </w:style>
  <w:style w:type="paragraph" w:customStyle="1" w:styleId="Level3">
    <w:name w:val="Level 3"/>
    <w:basedOn w:val="Normal"/>
    <w:rsid w:val="00C25DC7"/>
    <w:pPr>
      <w:widowControl w:val="0"/>
    </w:pPr>
  </w:style>
  <w:style w:type="paragraph" w:customStyle="1" w:styleId="Level4">
    <w:name w:val="Level 4"/>
    <w:basedOn w:val="Normal"/>
    <w:rsid w:val="00C25DC7"/>
    <w:pPr>
      <w:widowControl w:val="0"/>
    </w:pPr>
  </w:style>
  <w:style w:type="paragraph" w:customStyle="1" w:styleId="Level5">
    <w:name w:val="Level 5"/>
    <w:basedOn w:val="Normal"/>
    <w:rsid w:val="00C25DC7"/>
    <w:pPr>
      <w:widowControl w:val="0"/>
    </w:pPr>
  </w:style>
  <w:style w:type="paragraph" w:customStyle="1" w:styleId="Level6">
    <w:name w:val="Level 6"/>
    <w:basedOn w:val="Normal"/>
    <w:rsid w:val="00C25DC7"/>
    <w:pPr>
      <w:widowControl w:val="0"/>
    </w:pPr>
  </w:style>
  <w:style w:type="paragraph" w:customStyle="1" w:styleId="Level7">
    <w:name w:val="Level 7"/>
    <w:basedOn w:val="Normal"/>
    <w:rsid w:val="00C25DC7"/>
    <w:pPr>
      <w:widowControl w:val="0"/>
    </w:pPr>
  </w:style>
  <w:style w:type="paragraph" w:customStyle="1" w:styleId="Level8">
    <w:name w:val="Level 8"/>
    <w:basedOn w:val="Normal"/>
    <w:rsid w:val="00C25DC7"/>
    <w:pPr>
      <w:widowControl w:val="0"/>
    </w:pPr>
  </w:style>
  <w:style w:type="paragraph" w:customStyle="1" w:styleId="Level9">
    <w:name w:val="Level 9"/>
    <w:basedOn w:val="Normal"/>
    <w:rsid w:val="00C25DC7"/>
    <w:pPr>
      <w:widowControl w:val="0"/>
    </w:pPr>
  </w:style>
  <w:style w:type="paragraph" w:styleId="Footer">
    <w:name w:val="footer"/>
    <w:basedOn w:val="Normal"/>
    <w:link w:val="FooterChar"/>
    <w:uiPriority w:val="99"/>
    <w:rsid w:val="00C25D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5DC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5DC7"/>
    <w:rPr>
      <w:color w:val="800080"/>
      <w:u w:val="single"/>
    </w:rPr>
  </w:style>
  <w:style w:type="paragraph" w:styleId="BodyTextIndent">
    <w:name w:val="Body Text Indent"/>
    <w:basedOn w:val="Normal"/>
    <w:semiHidden/>
    <w:rsid w:val="00C25DC7"/>
    <w:pPr>
      <w:widowControl w:val="0"/>
      <w:tabs>
        <w:tab w:val="left" w:pos="-1200"/>
        <w:tab w:val="left" w:pos="-720"/>
        <w:tab w:val="left" w:pos="0"/>
        <w:tab w:val="left" w:pos="1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0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C25DC7"/>
    <w:pPr>
      <w:widowControl w:val="0"/>
      <w:tabs>
        <w:tab w:val="left" w:pos="-1200"/>
        <w:tab w:val="left" w:pos="-720"/>
        <w:tab w:val="left" w:pos="0"/>
        <w:tab w:val="left" w:pos="18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0"/>
    </w:pPr>
    <w:rPr>
      <w:rFonts w:ascii="Arial" w:hAnsi="Arial" w:cs="Arial"/>
      <w:b/>
      <w:bCs/>
      <w:sz w:val="22"/>
    </w:rPr>
  </w:style>
  <w:style w:type="paragraph" w:styleId="BodyTextIndent3">
    <w:name w:val="Body Text Indent 3"/>
    <w:basedOn w:val="Normal"/>
    <w:link w:val="BodyTextIndent3Char"/>
    <w:semiHidden/>
    <w:rsid w:val="00C25DC7"/>
    <w:pPr>
      <w:widowControl w:val="0"/>
      <w:tabs>
        <w:tab w:val="left" w:pos="-120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7"/>
    </w:pPr>
    <w:rPr>
      <w:rFonts w:ascii="Arial" w:hAnsi="Arial" w:cs="Arial"/>
      <w:b/>
      <w:bCs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5752B"/>
    <w:rPr>
      <w:rFonts w:ascii="Arial" w:hAnsi="Arial" w:cs="Arial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AA4C7A"/>
    <w:rPr>
      <w:rFonts w:ascii="Arial" w:hAnsi="Arial" w:cs="Arial"/>
      <w:b/>
      <w:smallCaps/>
      <w:color w:val="FFFFFF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567A0"/>
    <w:rPr>
      <w:sz w:val="24"/>
    </w:rPr>
  </w:style>
  <w:style w:type="character" w:styleId="Strong">
    <w:name w:val="Strong"/>
    <w:uiPriority w:val="99"/>
    <w:qFormat/>
    <w:rsid w:val="004567A0"/>
    <w:rPr>
      <w:rFonts w:cs="Times New Roman"/>
      <w:b/>
    </w:rPr>
  </w:style>
  <w:style w:type="paragraph" w:styleId="NoSpacing">
    <w:name w:val="No Spacing"/>
    <w:uiPriority w:val="99"/>
    <w:qFormat/>
    <w:rsid w:val="004567A0"/>
    <w:rPr>
      <w:rFonts w:ascii="Calibri" w:hAnsi="Calibri"/>
      <w:sz w:val="22"/>
      <w:szCs w:val="22"/>
    </w:rPr>
  </w:style>
  <w:style w:type="paragraph" w:customStyle="1" w:styleId="nospacing0">
    <w:name w:val="nospacing"/>
    <w:basedOn w:val="Normal"/>
    <w:uiPriority w:val="99"/>
    <w:rsid w:val="004567A0"/>
    <w:rPr>
      <w:rFonts w:ascii="Calibri" w:hAnsi="Calibri"/>
      <w:sz w:val="22"/>
      <w:szCs w:val="22"/>
    </w:rPr>
  </w:style>
  <w:style w:type="paragraph" w:customStyle="1" w:styleId="ParaNum">
    <w:name w:val="ParaNum"/>
    <w:basedOn w:val="Normal"/>
    <w:link w:val="ParaNumChar1"/>
    <w:uiPriority w:val="99"/>
    <w:rsid w:val="004567A0"/>
    <w:pPr>
      <w:widowControl w:val="0"/>
      <w:numPr>
        <w:numId w:val="8"/>
      </w:numPr>
      <w:spacing w:after="120"/>
    </w:pPr>
    <w:rPr>
      <w:kern w:val="28"/>
      <w:sz w:val="20"/>
    </w:rPr>
  </w:style>
  <w:style w:type="character" w:customStyle="1" w:styleId="ParaNumChar1">
    <w:name w:val="ParaNum Char1"/>
    <w:link w:val="ParaNum"/>
    <w:uiPriority w:val="99"/>
    <w:locked/>
    <w:rsid w:val="004567A0"/>
    <w:rPr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1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F3D9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2802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iCanConnect application</vt:lpstr>
    </vt:vector>
  </TitlesOfParts>
  <Company>MATP</Company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iCanConnect application</dc:title>
  <dc:creator>Brenda Whitlock</dc:creator>
  <cp:lastModifiedBy>Eileen Belton</cp:lastModifiedBy>
  <cp:revision>2</cp:revision>
  <cp:lastPrinted>2023-03-08T19:35:00Z</cp:lastPrinted>
  <dcterms:created xsi:type="dcterms:W3CDTF">2023-05-16T13:13:00Z</dcterms:created>
  <dcterms:modified xsi:type="dcterms:W3CDTF">2023-05-16T13:13:00Z</dcterms:modified>
</cp:coreProperties>
</file>